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FB7" w:rsidRDefault="00FB617A" w:rsidP="00AC7F26">
      <w:pPr>
        <w:pStyle w:val="Heading1"/>
        <w:spacing w:before="0" w:after="0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MOHD. SAJID</w:t>
      </w:r>
    </w:p>
    <w:p w:rsidR="00DD3FB7" w:rsidRDefault="00FB617A" w:rsidP="00AC7F26">
      <w:pPr>
        <w:spacing w:after="0"/>
        <w:rPr>
          <w:rFonts w:eastAsia="Arial Unicode MS" w:cs="Calibri"/>
          <w:b/>
          <w:i/>
          <w:sz w:val="23"/>
          <w:szCs w:val="23"/>
        </w:rPr>
      </w:pPr>
      <w:r>
        <w:rPr>
          <w:rFonts w:eastAsia="Arial Unicode MS" w:cs="Calibri"/>
          <w:i/>
          <w:sz w:val="23"/>
          <w:szCs w:val="23"/>
        </w:rPr>
        <w:t>1349 Dhanjishah Marg, Mhow-453441 (</w:t>
      </w:r>
      <w:r>
        <w:rPr>
          <w:rFonts w:eastAsia="Arial Unicode MS" w:cs="Calibri"/>
          <w:i/>
          <w:color w:val="000000"/>
          <w:sz w:val="23"/>
          <w:szCs w:val="23"/>
        </w:rPr>
        <w:t>MP), INDIA</w:t>
      </w:r>
      <w:r>
        <w:rPr>
          <w:i/>
          <w:sz w:val="23"/>
          <w:szCs w:val="23"/>
        </w:rPr>
        <w:t xml:space="preserve">, </w:t>
      </w:r>
      <w:r>
        <w:rPr>
          <w:rFonts w:eastAsia="Arial Unicode MS" w:cs="Calibri"/>
          <w:b/>
          <w:i/>
          <w:sz w:val="23"/>
          <w:szCs w:val="23"/>
        </w:rPr>
        <w:t xml:space="preserve">E-mail:  </w:t>
      </w:r>
      <w:hyperlink r:id="rId8" w:history="1">
        <w:r>
          <w:rPr>
            <w:rStyle w:val="Hyperlink"/>
            <w:rFonts w:eastAsia="Arial Unicode MS" w:cs="Calibri"/>
            <w:b/>
            <w:i/>
            <w:sz w:val="23"/>
            <w:szCs w:val="23"/>
          </w:rPr>
          <w:t>sajidk415@gmail.com</w:t>
        </w:r>
      </w:hyperlink>
      <w:r>
        <w:rPr>
          <w:rFonts w:eastAsia="Arial Unicode MS" w:cs="Calibri"/>
          <w:b/>
          <w:i/>
          <w:sz w:val="23"/>
          <w:szCs w:val="23"/>
        </w:rPr>
        <w:t xml:space="preserve">, </w:t>
      </w:r>
    </w:p>
    <w:p w:rsidR="00DD3FB7" w:rsidRDefault="00FB617A" w:rsidP="00AC7F26">
      <w:pPr>
        <w:spacing w:after="0"/>
        <w:rPr>
          <w:rFonts w:eastAsia="Arial Unicode MS" w:cs="Calibri"/>
          <w:i/>
          <w:sz w:val="23"/>
          <w:szCs w:val="23"/>
        </w:rPr>
      </w:pPr>
      <w:r>
        <w:rPr>
          <w:rFonts w:eastAsia="Arial Unicode MS" w:cs="Calibri"/>
          <w:i/>
          <w:sz w:val="23"/>
          <w:szCs w:val="23"/>
        </w:rPr>
        <w:t>Mob: +91 9993994889</w:t>
      </w:r>
    </w:p>
    <w:p w:rsidR="00DD3FB7" w:rsidRDefault="00FB617A" w:rsidP="00AC7F26">
      <w:pPr>
        <w:pBdr>
          <w:bottom w:val="single" w:sz="12" w:space="1" w:color="auto"/>
        </w:pBdr>
        <w:spacing w:after="0"/>
        <w:rPr>
          <w:rFonts w:eastAsia="Arial Unicode MS" w:cs="Calibri"/>
          <w:i/>
          <w:sz w:val="23"/>
          <w:szCs w:val="23"/>
        </w:rPr>
      </w:pPr>
      <w:r>
        <w:rPr>
          <w:rFonts w:eastAsia="Arial Unicode MS" w:cs="Calibri"/>
          <w:i/>
          <w:sz w:val="23"/>
          <w:szCs w:val="23"/>
        </w:rPr>
        <w:t>_______________________________________________________________________________________</w:t>
      </w:r>
    </w:p>
    <w:p w:rsidR="00512595" w:rsidRDefault="003654B6" w:rsidP="00512595">
      <w:pPr>
        <w:pBdr>
          <w:bottom w:val="single" w:sz="12" w:space="1" w:color="auto"/>
        </w:pBdr>
        <w:shd w:val="clear" w:color="auto" w:fill="DBE5F1" w:themeFill="accent1" w:themeFillTint="33"/>
        <w:spacing w:after="0"/>
        <w:rPr>
          <w:rFonts w:cs="Calibri"/>
          <w:b/>
          <w:bCs/>
          <w:i/>
          <w:color w:val="000000"/>
          <w:sz w:val="24"/>
          <w:szCs w:val="24"/>
        </w:rPr>
      </w:pPr>
      <w:r>
        <w:rPr>
          <w:rFonts w:cs="Calibri"/>
          <w:b/>
          <w:bCs/>
          <w:i/>
          <w:color w:val="000000"/>
          <w:sz w:val="24"/>
          <w:szCs w:val="24"/>
        </w:rPr>
        <w:t>CAREER OBJECTIVE</w:t>
      </w:r>
    </w:p>
    <w:p w:rsidR="00512595" w:rsidRDefault="003654B6" w:rsidP="00AC7F26">
      <w:pPr>
        <w:pBdr>
          <w:bottom w:val="single" w:sz="12" w:space="1" w:color="auto"/>
        </w:pBd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 work in an environment of inspiring and self-motivational team of professionals, where I can make significant contribution to organization while enhancing my skills further.</w:t>
      </w:r>
    </w:p>
    <w:p w:rsidR="003654B6" w:rsidRDefault="003654B6" w:rsidP="00AC7F26">
      <w:pPr>
        <w:pBdr>
          <w:bottom w:val="single" w:sz="12" w:space="1" w:color="auto"/>
        </w:pBdr>
        <w:spacing w:after="0"/>
        <w:rPr>
          <w:rFonts w:cs="Calibri"/>
          <w:b/>
          <w:bCs/>
          <w:color w:val="000000"/>
          <w:sz w:val="24"/>
          <w:szCs w:val="24"/>
        </w:rPr>
      </w:pPr>
    </w:p>
    <w:p w:rsidR="003654B6" w:rsidRDefault="003654B6" w:rsidP="003654B6">
      <w:pPr>
        <w:pBdr>
          <w:bottom w:val="single" w:sz="12" w:space="1" w:color="auto"/>
        </w:pBdr>
        <w:shd w:val="clear" w:color="auto" w:fill="DBE5F1" w:themeFill="accent1" w:themeFillTint="33"/>
        <w:spacing w:after="0"/>
        <w:rPr>
          <w:rFonts w:cs="Calibri"/>
          <w:b/>
          <w:bCs/>
          <w:i/>
          <w:color w:val="000000"/>
          <w:sz w:val="24"/>
          <w:szCs w:val="24"/>
        </w:rPr>
      </w:pPr>
      <w:r w:rsidRPr="00512595">
        <w:rPr>
          <w:rFonts w:cs="Calibri"/>
          <w:b/>
          <w:bCs/>
          <w:i/>
          <w:color w:val="000000"/>
          <w:sz w:val="24"/>
          <w:szCs w:val="24"/>
        </w:rPr>
        <w:t>EDUCATIONAL QUALIFICATION</w:t>
      </w:r>
    </w:p>
    <w:p w:rsidR="003654B6" w:rsidRDefault="003654B6" w:rsidP="003654B6">
      <w:pPr>
        <w:numPr>
          <w:ilvl w:val="0"/>
          <w:numId w:val="1"/>
        </w:numPr>
        <w:spacing w:after="0"/>
        <w:ind w:left="810"/>
        <w:rPr>
          <w:rFonts w:cs="Calibri"/>
          <w:bCs/>
          <w:iCs/>
          <w:color w:val="000000"/>
          <w:sz w:val="24"/>
          <w:szCs w:val="24"/>
        </w:rPr>
      </w:pPr>
      <w:r>
        <w:rPr>
          <w:rFonts w:cs="Calibri"/>
          <w:bCs/>
          <w:iCs/>
          <w:color w:val="000000"/>
          <w:sz w:val="24"/>
          <w:szCs w:val="24"/>
        </w:rPr>
        <w:t>BE (Mechanical Engineering) with CGPA 6.0 from SD Bansal Collage Year 2014</w:t>
      </w:r>
    </w:p>
    <w:p w:rsidR="003654B6" w:rsidRDefault="003654B6" w:rsidP="003654B6">
      <w:pPr>
        <w:numPr>
          <w:ilvl w:val="0"/>
          <w:numId w:val="12"/>
        </w:numPr>
        <w:spacing w:after="0"/>
        <w:ind w:left="810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HSC MP Board with </w:t>
      </w:r>
      <w:r>
        <w:rPr>
          <w:rFonts w:cs="Calibri"/>
          <w:bCs/>
          <w:sz w:val="24"/>
          <w:szCs w:val="24"/>
        </w:rPr>
        <w:t>62% from Government School, Mhow Year 2009</w:t>
      </w:r>
    </w:p>
    <w:p w:rsidR="003654B6" w:rsidRPr="00512595" w:rsidRDefault="003654B6" w:rsidP="003654B6">
      <w:pPr>
        <w:numPr>
          <w:ilvl w:val="0"/>
          <w:numId w:val="12"/>
        </w:numPr>
        <w:spacing w:after="0"/>
        <w:ind w:left="810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SSC MP Board with </w:t>
      </w:r>
      <w:r>
        <w:rPr>
          <w:rFonts w:cs="Calibri"/>
          <w:bCs/>
          <w:sz w:val="24"/>
          <w:szCs w:val="24"/>
        </w:rPr>
        <w:t>55% from SJGG Secondary School, Mhow Year 2006</w:t>
      </w:r>
    </w:p>
    <w:p w:rsidR="00512595" w:rsidRDefault="00512595" w:rsidP="00AC7F26">
      <w:pPr>
        <w:pBdr>
          <w:bottom w:val="single" w:sz="12" w:space="1" w:color="auto"/>
        </w:pBdr>
        <w:spacing w:after="0"/>
        <w:rPr>
          <w:rFonts w:cs="Calibri"/>
          <w:b/>
          <w:bCs/>
          <w:color w:val="000000"/>
          <w:sz w:val="24"/>
          <w:szCs w:val="24"/>
        </w:rPr>
      </w:pPr>
    </w:p>
    <w:p w:rsidR="00512595" w:rsidRDefault="00512595" w:rsidP="00AC7F26">
      <w:pPr>
        <w:pBdr>
          <w:bottom w:val="single" w:sz="12" w:space="1" w:color="auto"/>
        </w:pBdr>
        <w:spacing w:after="0"/>
        <w:rPr>
          <w:rFonts w:cs="Calibri"/>
          <w:b/>
          <w:bCs/>
          <w:color w:val="000000"/>
          <w:sz w:val="24"/>
          <w:szCs w:val="24"/>
        </w:rPr>
      </w:pPr>
    </w:p>
    <w:p w:rsidR="003654B6" w:rsidRPr="007644A8" w:rsidRDefault="003654B6" w:rsidP="003654B6">
      <w:pPr>
        <w:pBdr>
          <w:bottom w:val="single" w:sz="12" w:space="1" w:color="auto"/>
        </w:pBdr>
        <w:shd w:val="clear" w:color="auto" w:fill="DBE5F1" w:themeFill="accent1" w:themeFillTint="33"/>
        <w:spacing w:after="0"/>
        <w:rPr>
          <w:rFonts w:cs="Calibri"/>
          <w:b/>
          <w:bCs/>
          <w:i/>
          <w:color w:val="000000"/>
          <w:sz w:val="24"/>
          <w:szCs w:val="24"/>
        </w:rPr>
      </w:pPr>
      <w:r w:rsidRPr="007644A8">
        <w:rPr>
          <w:rFonts w:cs="Calibri"/>
          <w:b/>
          <w:bCs/>
          <w:i/>
          <w:color w:val="000000"/>
          <w:sz w:val="24"/>
          <w:szCs w:val="24"/>
        </w:rPr>
        <w:t>TRAINING</w:t>
      </w:r>
    </w:p>
    <w:p w:rsidR="003654B6" w:rsidRDefault="003654B6" w:rsidP="003654B6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Name of Course</w:t>
      </w:r>
      <w:r>
        <w:rPr>
          <w:rFonts w:cs="Calibri"/>
          <w:sz w:val="24"/>
          <w:szCs w:val="24"/>
        </w:rPr>
        <w:tab/>
        <w:t xml:space="preserve">: Auto </w:t>
      </w:r>
      <w:r>
        <w:rPr>
          <w:rFonts w:cs="Calibri"/>
          <w:b/>
          <w:sz w:val="24"/>
          <w:szCs w:val="24"/>
        </w:rPr>
        <w:t>Cad, Creo PTC &amp; CATIA</w:t>
      </w:r>
    </w:p>
    <w:p w:rsidR="003654B6" w:rsidRDefault="003654B6" w:rsidP="003654B6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Name of Institute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>Design center, Indore</w:t>
      </w:r>
    </w:p>
    <w:p w:rsidR="003654B6" w:rsidRDefault="003654B6" w:rsidP="003654B6">
      <w:pPr>
        <w:pBdr>
          <w:bottom w:val="single" w:sz="12" w:space="1" w:color="auto"/>
        </w:pBdr>
        <w:spacing w:after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Duration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 Sep-18 to Mar-19</w:t>
      </w:r>
    </w:p>
    <w:p w:rsidR="003654B6" w:rsidRDefault="003654B6" w:rsidP="00AC7F26">
      <w:pPr>
        <w:pBdr>
          <w:bottom w:val="single" w:sz="12" w:space="1" w:color="auto"/>
        </w:pBdr>
        <w:spacing w:after="0"/>
        <w:rPr>
          <w:rFonts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3"/>
      </w:tblGrid>
      <w:tr w:rsidR="00AC7F26" w:rsidTr="00AC7F26">
        <w:tc>
          <w:tcPr>
            <w:tcW w:w="9973" w:type="dxa"/>
            <w:shd w:val="clear" w:color="auto" w:fill="DBE5F1" w:themeFill="accent1" w:themeFillTint="33"/>
          </w:tcPr>
          <w:p w:rsidR="00AC7F26" w:rsidRPr="00AC7F26" w:rsidRDefault="00AC7F26" w:rsidP="0099478E">
            <w:pPr>
              <w:pBdr>
                <w:bottom w:val="single" w:sz="12" w:space="1" w:color="auto"/>
              </w:pBdr>
              <w:spacing w:after="0"/>
              <w:jc w:val="center"/>
              <w:rPr>
                <w:rFonts w:cs="Calibri"/>
                <w:b/>
                <w:i/>
                <w:sz w:val="28"/>
                <w:szCs w:val="24"/>
              </w:rPr>
            </w:pPr>
            <w:r w:rsidRPr="00512595">
              <w:rPr>
                <w:rFonts w:cs="Calibri"/>
                <w:b/>
                <w:i/>
                <w:sz w:val="24"/>
                <w:szCs w:val="24"/>
              </w:rPr>
              <w:t>WORK EXPERIENCE</w:t>
            </w:r>
          </w:p>
        </w:tc>
      </w:tr>
    </w:tbl>
    <w:p w:rsidR="00AC7F26" w:rsidRDefault="00AC7F26" w:rsidP="00AC7F26">
      <w:pPr>
        <w:spacing w:after="0"/>
        <w:jc w:val="both"/>
        <w:rPr>
          <w:rFonts w:cs="Calibri"/>
          <w:sz w:val="24"/>
          <w:szCs w:val="24"/>
        </w:rPr>
      </w:pPr>
    </w:p>
    <w:p w:rsidR="003145D7" w:rsidRPr="003145D7" w:rsidRDefault="00792F41" w:rsidP="00AC7F26">
      <w:pPr>
        <w:pStyle w:val="ListParagraph"/>
        <w:numPr>
          <w:ilvl w:val="0"/>
          <w:numId w:val="25"/>
        </w:numPr>
        <w:tabs>
          <w:tab w:val="left" w:pos="2970"/>
        </w:tabs>
        <w:spacing w:after="0"/>
        <w:rPr>
          <w:rFonts w:cs="Calibri"/>
          <w:b/>
          <w:bCs/>
          <w:sz w:val="24"/>
          <w:szCs w:val="24"/>
          <w:highlight w:val="cyan"/>
        </w:rPr>
      </w:pPr>
      <w:r>
        <w:rPr>
          <w:rFonts w:cs="Calibri"/>
          <w:b/>
          <w:bCs/>
          <w:sz w:val="24"/>
          <w:szCs w:val="24"/>
          <w:highlight w:val="cyan"/>
        </w:rPr>
        <w:t xml:space="preserve">Working with </w:t>
      </w:r>
      <w:r w:rsidR="003145D7">
        <w:rPr>
          <w:rFonts w:cs="Calibri"/>
          <w:b/>
          <w:bCs/>
          <w:sz w:val="24"/>
          <w:szCs w:val="24"/>
          <w:highlight w:val="cyan"/>
        </w:rPr>
        <w:t xml:space="preserve">Galaxy Toyota </w:t>
      </w:r>
      <w:r w:rsidR="003145D7">
        <w:rPr>
          <w:rFonts w:ascii="Calibri Light" w:hAnsi="Calibri Light" w:cs="Calibri"/>
          <w:b/>
          <w:sz w:val="24"/>
          <w:szCs w:val="24"/>
          <w:highlight w:val="cyan"/>
        </w:rPr>
        <w:t>Private Limited (The TSG Group), New De</w:t>
      </w:r>
      <w:r w:rsidR="000B793D">
        <w:rPr>
          <w:rFonts w:ascii="Calibri Light" w:hAnsi="Calibri Light" w:cs="Calibri"/>
          <w:b/>
          <w:sz w:val="24"/>
          <w:szCs w:val="24"/>
          <w:highlight w:val="cyan"/>
        </w:rPr>
        <w:t>lhi</w:t>
      </w:r>
    </w:p>
    <w:p w:rsidR="003145D7" w:rsidRDefault="003145D7" w:rsidP="003145D7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Company is involved in Sale of motor vehicles, parts and Services.</w:t>
      </w:r>
    </w:p>
    <w:p w:rsidR="003145D7" w:rsidRDefault="003145D7" w:rsidP="003145D7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Department         :</w:t>
      </w:r>
      <w:r>
        <w:rPr>
          <w:rFonts w:cs="Calibri"/>
          <w:bCs/>
          <w:sz w:val="24"/>
          <w:szCs w:val="24"/>
        </w:rPr>
        <w:tab/>
        <w:t>Work shop</w:t>
      </w:r>
    </w:p>
    <w:p w:rsidR="003145D7" w:rsidRDefault="003145D7" w:rsidP="003145D7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Designation         :</w:t>
      </w:r>
      <w:r>
        <w:rPr>
          <w:rFonts w:cs="Calibri"/>
          <w:bCs/>
          <w:sz w:val="24"/>
          <w:szCs w:val="24"/>
        </w:rPr>
        <w:tab/>
        <w:t>Service Advisor</w:t>
      </w:r>
    </w:p>
    <w:p w:rsidR="003145D7" w:rsidRDefault="003145D7" w:rsidP="003145D7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Duration               :</w:t>
      </w:r>
      <w:r>
        <w:rPr>
          <w:rFonts w:cs="Calibri"/>
          <w:bCs/>
          <w:sz w:val="24"/>
          <w:szCs w:val="24"/>
        </w:rPr>
        <w:tab/>
        <w:t>Jan-2024 Onward</w:t>
      </w:r>
    </w:p>
    <w:p w:rsidR="003145D7" w:rsidRDefault="003145D7" w:rsidP="00B17107">
      <w:pPr>
        <w:spacing w:after="0"/>
        <w:ind w:firstLine="720"/>
        <w:rPr>
          <w:rFonts w:cs="Calibri"/>
          <w:bCs/>
          <w:sz w:val="24"/>
          <w:szCs w:val="24"/>
        </w:rPr>
      </w:pPr>
      <w:r>
        <w:rPr>
          <w:b/>
          <w:bCs/>
        </w:rPr>
        <w:t>Job Profile              :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</w:rPr>
        <w:t>Managing relationships with customers.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Conducting customer interviews.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Identifying and communicating customer needs.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Ensuring customer satisfaction.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Resolving customer issues and concerns.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Greeted customers scheduled service appointments and received vehicle information.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Attended requests of the service desired and explained the repair and service order.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Generated the profit by selling service repair and parts.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Handled the customer complaints and ensured high customer satisfaction standards.</w:t>
      </w:r>
    </w:p>
    <w:p w:rsidR="003145D7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 xml:space="preserve">Promoted the service facilities to increase the repeat business. </w:t>
      </w:r>
    </w:p>
    <w:p w:rsidR="003145D7" w:rsidRPr="00424AC3" w:rsidRDefault="003145D7" w:rsidP="003145D7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Performed after sales follow ups and developed strong relationships.</w:t>
      </w:r>
    </w:p>
    <w:p w:rsidR="003145D7" w:rsidRPr="001357A4" w:rsidRDefault="003145D7" w:rsidP="003145D7">
      <w:pPr>
        <w:shd w:val="clear" w:color="auto" w:fill="FFFFFF"/>
        <w:spacing w:after="60"/>
        <w:rPr>
          <w:rFonts w:ascii="Arial" w:hAnsi="Arial" w:cs="Arial"/>
          <w:color w:val="202124"/>
        </w:rPr>
      </w:pPr>
    </w:p>
    <w:p w:rsidR="003145D7" w:rsidRDefault="003145D7" w:rsidP="003145D7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</w:p>
    <w:p w:rsidR="003145D7" w:rsidRDefault="003145D7" w:rsidP="003145D7">
      <w:pPr>
        <w:pStyle w:val="ListParagraph"/>
        <w:tabs>
          <w:tab w:val="left" w:pos="2970"/>
        </w:tabs>
        <w:spacing w:after="0"/>
        <w:ind w:left="765"/>
        <w:rPr>
          <w:rFonts w:cs="Calibri"/>
          <w:b/>
          <w:bCs/>
          <w:sz w:val="24"/>
          <w:szCs w:val="24"/>
          <w:highlight w:val="cyan"/>
        </w:rPr>
      </w:pPr>
    </w:p>
    <w:p w:rsidR="00DD3FB7" w:rsidRPr="00512595" w:rsidRDefault="003145D7" w:rsidP="00AC7F26">
      <w:pPr>
        <w:pStyle w:val="ListParagraph"/>
        <w:numPr>
          <w:ilvl w:val="0"/>
          <w:numId w:val="25"/>
        </w:numPr>
        <w:tabs>
          <w:tab w:val="left" w:pos="2970"/>
        </w:tabs>
        <w:spacing w:after="0"/>
        <w:rPr>
          <w:rFonts w:cs="Calibri"/>
          <w:b/>
          <w:bCs/>
          <w:sz w:val="24"/>
          <w:szCs w:val="24"/>
          <w:highlight w:val="cyan"/>
        </w:rPr>
      </w:pPr>
      <w:r>
        <w:rPr>
          <w:rFonts w:cs="Calibri"/>
          <w:b/>
          <w:bCs/>
          <w:sz w:val="24"/>
          <w:szCs w:val="24"/>
          <w:highlight w:val="cyan"/>
        </w:rPr>
        <w:t>Worked</w:t>
      </w:r>
      <w:r w:rsidR="001357A4" w:rsidRPr="001357A4">
        <w:rPr>
          <w:rFonts w:cs="Calibri"/>
          <w:b/>
          <w:bCs/>
          <w:sz w:val="24"/>
          <w:szCs w:val="24"/>
          <w:highlight w:val="cyan"/>
        </w:rPr>
        <w:t xml:space="preserve"> with </w:t>
      </w:r>
      <w:r w:rsidR="001357A4" w:rsidRPr="001357A4">
        <w:rPr>
          <w:rFonts w:ascii="Calibri Light" w:hAnsi="Calibri Light" w:cs="Calibri"/>
          <w:b/>
          <w:sz w:val="24"/>
          <w:szCs w:val="24"/>
          <w:highlight w:val="cyan"/>
        </w:rPr>
        <w:t>Koncept Automobiles</w:t>
      </w:r>
      <w:r w:rsidR="00512595">
        <w:rPr>
          <w:rFonts w:ascii="Calibri Light" w:hAnsi="Calibri Light" w:cs="Calibri"/>
          <w:b/>
          <w:sz w:val="24"/>
          <w:szCs w:val="24"/>
          <w:highlight w:val="cyan"/>
        </w:rPr>
        <w:t xml:space="preserve"> Private Limited, </w:t>
      </w:r>
      <w:r w:rsidR="002817E8">
        <w:rPr>
          <w:rFonts w:ascii="Calibri Light" w:hAnsi="Calibri Light" w:cs="Calibri"/>
          <w:b/>
          <w:sz w:val="24"/>
          <w:szCs w:val="24"/>
          <w:highlight w:val="cyan"/>
        </w:rPr>
        <w:t>Noida (UP)</w:t>
      </w:r>
    </w:p>
    <w:p w:rsidR="00512595" w:rsidRPr="00512595" w:rsidRDefault="00512595" w:rsidP="00512595">
      <w:pPr>
        <w:tabs>
          <w:tab w:val="left" w:pos="2970"/>
        </w:tabs>
        <w:spacing w:after="0"/>
        <w:ind w:left="765"/>
        <w:rPr>
          <w:rFonts w:cs="Calibri"/>
          <w:b/>
          <w:bCs/>
          <w:sz w:val="24"/>
          <w:szCs w:val="24"/>
          <w:highlight w:val="cyan"/>
        </w:rPr>
      </w:pPr>
      <w:r w:rsidRPr="001357A4">
        <w:rPr>
          <w:rFonts w:ascii="Calibri Light" w:hAnsi="Calibri Light" w:cs="Calibri"/>
          <w:b/>
          <w:sz w:val="24"/>
          <w:szCs w:val="24"/>
          <w:highlight w:val="cyan"/>
        </w:rPr>
        <w:t>(Authorized Mahindra dealer)</w:t>
      </w:r>
    </w:p>
    <w:p w:rsidR="00DD3FB7" w:rsidRDefault="00FB617A" w:rsidP="00AC7F26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Company is involved in Sale of motor vehicles, parts and Services.</w:t>
      </w:r>
    </w:p>
    <w:p w:rsidR="00DD3FB7" w:rsidRDefault="00FB617A" w:rsidP="00AC7F26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Department         :</w:t>
      </w:r>
      <w:r>
        <w:rPr>
          <w:rFonts w:cs="Calibri"/>
          <w:bCs/>
          <w:sz w:val="24"/>
          <w:szCs w:val="24"/>
        </w:rPr>
        <w:tab/>
        <w:t>Work shop</w:t>
      </w:r>
    </w:p>
    <w:p w:rsidR="00DD3FB7" w:rsidRDefault="00FB617A" w:rsidP="00AC7F26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Designation         :</w:t>
      </w:r>
      <w:r>
        <w:rPr>
          <w:rFonts w:cs="Calibri"/>
          <w:bCs/>
          <w:sz w:val="24"/>
          <w:szCs w:val="24"/>
        </w:rPr>
        <w:tab/>
        <w:t>Service Advisor</w:t>
      </w:r>
      <w:r w:rsidR="001357A4">
        <w:rPr>
          <w:rFonts w:cs="Calibri"/>
          <w:bCs/>
          <w:sz w:val="24"/>
          <w:szCs w:val="24"/>
        </w:rPr>
        <w:t xml:space="preserve"> &amp; Relation ship manager</w:t>
      </w:r>
    </w:p>
    <w:p w:rsidR="00DD3FB7" w:rsidRDefault="00FB617A" w:rsidP="00AC7F26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Duration               :</w:t>
      </w:r>
      <w:r>
        <w:rPr>
          <w:rFonts w:cs="Calibri"/>
          <w:bCs/>
          <w:sz w:val="24"/>
          <w:szCs w:val="24"/>
        </w:rPr>
        <w:tab/>
      </w:r>
      <w:r w:rsidR="001357A4">
        <w:rPr>
          <w:rFonts w:cs="Calibri"/>
          <w:bCs/>
          <w:sz w:val="24"/>
          <w:szCs w:val="24"/>
        </w:rPr>
        <w:t>June-2022</w:t>
      </w:r>
      <w:r>
        <w:rPr>
          <w:rFonts w:cs="Calibri"/>
          <w:bCs/>
          <w:sz w:val="24"/>
          <w:szCs w:val="24"/>
        </w:rPr>
        <w:t xml:space="preserve"> to </w:t>
      </w:r>
      <w:r w:rsidR="003145D7">
        <w:rPr>
          <w:rFonts w:cs="Calibri"/>
          <w:bCs/>
          <w:sz w:val="24"/>
          <w:szCs w:val="24"/>
        </w:rPr>
        <w:t>Dec-2023</w:t>
      </w:r>
    </w:p>
    <w:p w:rsidR="00DD3FB7" w:rsidRDefault="00FB617A" w:rsidP="00AC7F26">
      <w:pPr>
        <w:spacing w:after="0"/>
        <w:rPr>
          <w:rFonts w:cs="Calibri"/>
          <w:bCs/>
          <w:sz w:val="24"/>
          <w:szCs w:val="24"/>
        </w:rPr>
      </w:pPr>
      <w:r>
        <w:rPr>
          <w:b/>
          <w:bCs/>
        </w:rPr>
        <w:tab/>
        <w:t>Job Profile              :</w:t>
      </w:r>
    </w:p>
    <w:p w:rsidR="001357A4" w:rsidRDefault="001357A4" w:rsidP="00AC7F26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Resolving customer issues and concerns.</w:t>
      </w:r>
    </w:p>
    <w:p w:rsidR="001357A4" w:rsidRDefault="00FB617A" w:rsidP="00AC7F26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Greeted customers scheduled service appointments and received vehicle information.</w:t>
      </w:r>
    </w:p>
    <w:p w:rsidR="001357A4" w:rsidRDefault="00FB617A" w:rsidP="00AC7F26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Attended requests of the service desired and explained the repair and service order.</w:t>
      </w:r>
    </w:p>
    <w:p w:rsidR="001357A4" w:rsidRDefault="00FB617A" w:rsidP="00AC7F26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Generated the profit by selling service repair and parts.</w:t>
      </w:r>
    </w:p>
    <w:p w:rsidR="001357A4" w:rsidRDefault="00FB617A" w:rsidP="00AC7F26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Handled the customer complaints and ensured high customer satisfaction standards.</w:t>
      </w:r>
    </w:p>
    <w:p w:rsidR="001357A4" w:rsidRDefault="00FB617A" w:rsidP="00AC7F26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 xml:space="preserve">Promoted the service facilities to increase the repeat business. </w:t>
      </w:r>
    </w:p>
    <w:p w:rsidR="001357A4" w:rsidRPr="00424AC3" w:rsidRDefault="00FB617A" w:rsidP="00AC7F26">
      <w:pPr>
        <w:numPr>
          <w:ilvl w:val="0"/>
          <w:numId w:val="23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1357A4">
        <w:rPr>
          <w:rFonts w:cs="Calibri"/>
          <w:bCs/>
          <w:sz w:val="24"/>
          <w:szCs w:val="24"/>
        </w:rPr>
        <w:t>Performed after sales follow ups and developed strong relationships.</w:t>
      </w:r>
    </w:p>
    <w:p w:rsidR="007644A8" w:rsidRDefault="007644A8" w:rsidP="00AC7F26">
      <w:pPr>
        <w:pStyle w:val="ListParagraph"/>
        <w:tabs>
          <w:tab w:val="left" w:pos="2970"/>
        </w:tabs>
        <w:spacing w:after="0"/>
        <w:ind w:left="1170"/>
        <w:rPr>
          <w:rFonts w:cs="Calibri"/>
          <w:bCs/>
          <w:sz w:val="24"/>
          <w:szCs w:val="24"/>
        </w:rPr>
      </w:pPr>
    </w:p>
    <w:p w:rsidR="001357A4" w:rsidRDefault="001357A4" w:rsidP="00AC7F26">
      <w:pPr>
        <w:pStyle w:val="ListParagraph"/>
        <w:numPr>
          <w:ilvl w:val="0"/>
          <w:numId w:val="25"/>
        </w:numPr>
        <w:tabs>
          <w:tab w:val="left" w:pos="2970"/>
        </w:tabs>
        <w:spacing w:after="0"/>
        <w:rPr>
          <w:rFonts w:cs="Calibri"/>
          <w:b/>
          <w:bCs/>
          <w:sz w:val="24"/>
          <w:szCs w:val="24"/>
          <w:highlight w:val="cyan"/>
        </w:rPr>
      </w:pPr>
      <w:r w:rsidRPr="00AC7F26">
        <w:rPr>
          <w:rFonts w:cs="Calibri"/>
          <w:b/>
          <w:bCs/>
          <w:sz w:val="24"/>
          <w:szCs w:val="24"/>
          <w:highlight w:val="cyan"/>
        </w:rPr>
        <w:t>Worked with</w:t>
      </w:r>
      <w:r w:rsidR="00512595">
        <w:rPr>
          <w:rFonts w:cs="Calibri"/>
          <w:b/>
          <w:bCs/>
          <w:sz w:val="24"/>
          <w:szCs w:val="24"/>
          <w:highlight w:val="cyan"/>
        </w:rPr>
        <w:t xml:space="preserve"> Prince Hyundai</w:t>
      </w:r>
      <w:r w:rsidR="00512595">
        <w:rPr>
          <w:rFonts w:ascii="Calibri Light" w:hAnsi="Calibri Light" w:cs="Calibri"/>
          <w:b/>
          <w:sz w:val="24"/>
          <w:szCs w:val="24"/>
          <w:highlight w:val="cyan"/>
        </w:rPr>
        <w:t xml:space="preserve">, </w:t>
      </w:r>
      <w:r w:rsidR="00512595" w:rsidRPr="00424AC3">
        <w:rPr>
          <w:rFonts w:cs="Calibri"/>
          <w:b/>
          <w:bCs/>
          <w:sz w:val="24"/>
          <w:szCs w:val="24"/>
          <w:highlight w:val="cyan"/>
        </w:rPr>
        <w:t>Indore (M.P.)</w:t>
      </w:r>
    </w:p>
    <w:p w:rsidR="00512595" w:rsidRPr="00AC7F26" w:rsidRDefault="00512595" w:rsidP="00512595">
      <w:pPr>
        <w:pStyle w:val="ListParagraph"/>
        <w:tabs>
          <w:tab w:val="left" w:pos="2970"/>
        </w:tabs>
        <w:spacing w:after="0"/>
        <w:ind w:left="765"/>
        <w:rPr>
          <w:rFonts w:cs="Calibri"/>
          <w:b/>
          <w:bCs/>
          <w:sz w:val="24"/>
          <w:szCs w:val="24"/>
          <w:highlight w:val="cyan"/>
        </w:rPr>
      </w:pPr>
      <w:r w:rsidRPr="001357A4">
        <w:rPr>
          <w:rFonts w:ascii="Calibri Light" w:hAnsi="Calibri Light" w:cs="Calibri"/>
          <w:b/>
          <w:sz w:val="24"/>
          <w:szCs w:val="24"/>
          <w:highlight w:val="cyan"/>
        </w:rPr>
        <w:t xml:space="preserve">(Authorized </w:t>
      </w:r>
      <w:r>
        <w:rPr>
          <w:rFonts w:ascii="Calibri Light" w:hAnsi="Calibri Light" w:cs="Calibri"/>
          <w:b/>
          <w:sz w:val="24"/>
          <w:szCs w:val="24"/>
          <w:highlight w:val="cyan"/>
        </w:rPr>
        <w:t>Hyundai</w:t>
      </w:r>
      <w:r w:rsidRPr="001357A4">
        <w:rPr>
          <w:rFonts w:ascii="Calibri Light" w:hAnsi="Calibri Light" w:cs="Calibri"/>
          <w:b/>
          <w:sz w:val="24"/>
          <w:szCs w:val="24"/>
          <w:highlight w:val="cyan"/>
        </w:rPr>
        <w:t xml:space="preserve"> dealer)</w:t>
      </w:r>
    </w:p>
    <w:p w:rsidR="001357A4" w:rsidRDefault="001357A4" w:rsidP="00AC7F26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Company is involved in Sale of motor vehicles, parts and Services.</w:t>
      </w:r>
    </w:p>
    <w:p w:rsidR="001357A4" w:rsidRDefault="001357A4" w:rsidP="00AC7F26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Department         :</w:t>
      </w:r>
      <w:r>
        <w:rPr>
          <w:rFonts w:cs="Calibri"/>
          <w:bCs/>
          <w:sz w:val="24"/>
          <w:szCs w:val="24"/>
        </w:rPr>
        <w:tab/>
        <w:t>Work shop</w:t>
      </w:r>
    </w:p>
    <w:p w:rsidR="001357A4" w:rsidRDefault="001357A4" w:rsidP="00AC7F26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Designation         :</w:t>
      </w:r>
      <w:r>
        <w:rPr>
          <w:rFonts w:cs="Calibri"/>
          <w:bCs/>
          <w:sz w:val="24"/>
          <w:szCs w:val="24"/>
        </w:rPr>
        <w:tab/>
        <w:t>Service Advisor</w:t>
      </w:r>
    </w:p>
    <w:p w:rsidR="001357A4" w:rsidRDefault="001357A4" w:rsidP="00AC7F26">
      <w:pPr>
        <w:tabs>
          <w:tab w:val="left" w:pos="2970"/>
        </w:tabs>
        <w:spacing w:after="0"/>
        <w:ind w:left="810" w:hanging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Duration               :</w:t>
      </w:r>
      <w:r>
        <w:rPr>
          <w:rFonts w:cs="Calibri"/>
          <w:bCs/>
          <w:sz w:val="24"/>
          <w:szCs w:val="24"/>
        </w:rPr>
        <w:tab/>
        <w:t xml:space="preserve">November 2020 to April 2022     </w:t>
      </w:r>
    </w:p>
    <w:p w:rsidR="001357A4" w:rsidRDefault="001357A4" w:rsidP="00AC7F26">
      <w:pPr>
        <w:spacing w:after="0"/>
        <w:rPr>
          <w:rFonts w:cs="Calibri"/>
          <w:bCs/>
          <w:sz w:val="24"/>
          <w:szCs w:val="24"/>
        </w:rPr>
      </w:pPr>
      <w:r>
        <w:rPr>
          <w:b/>
          <w:bCs/>
        </w:rPr>
        <w:tab/>
        <w:t>Job Profile              :</w:t>
      </w:r>
    </w:p>
    <w:p w:rsidR="001357A4" w:rsidRDefault="001357A4" w:rsidP="007644A8">
      <w:pPr>
        <w:pStyle w:val="ListParagraph"/>
        <w:numPr>
          <w:ilvl w:val="1"/>
          <w:numId w:val="35"/>
        </w:numPr>
        <w:tabs>
          <w:tab w:val="left" w:pos="2970"/>
        </w:tabs>
        <w:spacing w:after="0"/>
        <w:ind w:left="14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Greeted customers scheduled service appointments and received vehicle information.</w:t>
      </w:r>
    </w:p>
    <w:p w:rsidR="001357A4" w:rsidRDefault="001357A4" w:rsidP="007644A8">
      <w:pPr>
        <w:pStyle w:val="ListParagraph"/>
        <w:numPr>
          <w:ilvl w:val="1"/>
          <w:numId w:val="35"/>
        </w:numPr>
        <w:tabs>
          <w:tab w:val="left" w:pos="2970"/>
        </w:tabs>
        <w:spacing w:after="0"/>
        <w:ind w:left="14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Attended requests of the service desired and explained the repair and service order.</w:t>
      </w:r>
    </w:p>
    <w:p w:rsidR="001357A4" w:rsidRDefault="001357A4" w:rsidP="007644A8">
      <w:pPr>
        <w:pStyle w:val="ListParagraph"/>
        <w:numPr>
          <w:ilvl w:val="1"/>
          <w:numId w:val="35"/>
        </w:numPr>
        <w:tabs>
          <w:tab w:val="left" w:pos="2970"/>
        </w:tabs>
        <w:spacing w:after="0"/>
        <w:ind w:left="14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Generated the profit by selling service repair and parts.</w:t>
      </w:r>
    </w:p>
    <w:p w:rsidR="001357A4" w:rsidRDefault="001357A4" w:rsidP="007644A8">
      <w:pPr>
        <w:pStyle w:val="ListParagraph"/>
        <w:numPr>
          <w:ilvl w:val="1"/>
          <w:numId w:val="35"/>
        </w:numPr>
        <w:tabs>
          <w:tab w:val="left" w:pos="2970"/>
        </w:tabs>
        <w:spacing w:after="0"/>
        <w:ind w:left="14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Handled the customer complaints and ensured high customer satisfaction standards.</w:t>
      </w:r>
    </w:p>
    <w:p w:rsidR="001357A4" w:rsidRDefault="001357A4" w:rsidP="007644A8">
      <w:pPr>
        <w:pStyle w:val="ListParagraph"/>
        <w:numPr>
          <w:ilvl w:val="1"/>
          <w:numId w:val="35"/>
        </w:numPr>
        <w:tabs>
          <w:tab w:val="left" w:pos="2970"/>
        </w:tabs>
        <w:spacing w:after="0"/>
        <w:ind w:left="14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Promoted the service facilities to increase the repeat business. </w:t>
      </w:r>
    </w:p>
    <w:p w:rsidR="00512595" w:rsidRDefault="001357A4" w:rsidP="007644A8">
      <w:pPr>
        <w:pStyle w:val="ListParagraph"/>
        <w:numPr>
          <w:ilvl w:val="1"/>
          <w:numId w:val="35"/>
        </w:numPr>
        <w:tabs>
          <w:tab w:val="left" w:pos="2970"/>
        </w:tabs>
        <w:spacing w:after="0"/>
        <w:ind w:left="14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Performed after sales follow ups and developed strong relationships.   </w:t>
      </w:r>
    </w:p>
    <w:p w:rsidR="00DD3FB7" w:rsidRDefault="001357A4" w:rsidP="00512595">
      <w:pPr>
        <w:pStyle w:val="ListParagraph"/>
        <w:tabs>
          <w:tab w:val="left" w:pos="2970"/>
        </w:tabs>
        <w:spacing w:after="0"/>
        <w:ind w:left="117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                        </w:t>
      </w:r>
      <w:r w:rsidR="00FB617A">
        <w:rPr>
          <w:rFonts w:cs="Calibri"/>
          <w:bCs/>
          <w:sz w:val="24"/>
          <w:szCs w:val="24"/>
        </w:rPr>
        <w:t xml:space="preserve">                                         </w:t>
      </w:r>
    </w:p>
    <w:p w:rsidR="00DD3FB7" w:rsidRDefault="00FB617A" w:rsidP="00846446">
      <w:pPr>
        <w:pStyle w:val="ListParagraph"/>
        <w:numPr>
          <w:ilvl w:val="0"/>
          <w:numId w:val="25"/>
        </w:num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 w:rsidRPr="00424AC3">
        <w:rPr>
          <w:rFonts w:cs="Calibri"/>
          <w:b/>
          <w:bCs/>
          <w:sz w:val="24"/>
          <w:szCs w:val="24"/>
          <w:highlight w:val="cyan"/>
        </w:rPr>
        <w:t xml:space="preserve">Worked with Udhyam Engineering Private Limited, Indore </w:t>
      </w:r>
      <w:r>
        <w:rPr>
          <w:rFonts w:cs="Calibri"/>
          <w:bCs/>
          <w:sz w:val="24"/>
          <w:szCs w:val="24"/>
        </w:rPr>
        <w:t>Company engaged in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design &amp; development of Tooling, fixture, precision parts </w:t>
      </w:r>
      <w:r w:rsidR="007644A8">
        <w:rPr>
          <w:rFonts w:cs="Calibri"/>
          <w:bCs/>
          <w:sz w:val="24"/>
          <w:szCs w:val="24"/>
        </w:rPr>
        <w:t xml:space="preserve">&amp; gauges, </w:t>
      </w:r>
      <w:r>
        <w:rPr>
          <w:rFonts w:cs="Calibri"/>
          <w:bCs/>
          <w:sz w:val="24"/>
          <w:szCs w:val="24"/>
        </w:rPr>
        <w:t>engine parts for various automotive Companies (VE commercial vehicles, Mahle, Hindustan equipment &amp; CAT)</w:t>
      </w:r>
    </w:p>
    <w:p w:rsidR="00DD3FB7" w:rsidRDefault="00FB617A" w:rsidP="00AC7F26">
      <w:p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Department        :</w:t>
      </w:r>
      <w:r>
        <w:rPr>
          <w:rFonts w:cs="Calibri"/>
          <w:bCs/>
          <w:sz w:val="24"/>
          <w:szCs w:val="24"/>
        </w:rPr>
        <w:tab/>
        <w:t>Design &amp; Development</w:t>
      </w:r>
    </w:p>
    <w:p w:rsidR="00DD3FB7" w:rsidRDefault="00FB617A" w:rsidP="00AC7F26">
      <w:p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Designation         :</w:t>
      </w:r>
      <w:r>
        <w:rPr>
          <w:rFonts w:cs="Calibri"/>
          <w:bCs/>
          <w:sz w:val="24"/>
          <w:szCs w:val="24"/>
        </w:rPr>
        <w:tab/>
        <w:t>Trainee Engineer</w:t>
      </w:r>
    </w:p>
    <w:p w:rsidR="00DD3FB7" w:rsidRDefault="00FB617A" w:rsidP="00AC7F26">
      <w:p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Duration               :</w:t>
      </w:r>
      <w:r>
        <w:rPr>
          <w:rFonts w:cs="Calibri"/>
          <w:bCs/>
          <w:sz w:val="24"/>
          <w:szCs w:val="24"/>
        </w:rPr>
        <w:tab/>
        <w:t>April–2019  to March-2020</w:t>
      </w:r>
    </w:p>
    <w:p w:rsidR="00DD3FB7" w:rsidRDefault="00FB617A" w:rsidP="00AC7F26">
      <w:p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>
        <w:rPr>
          <w:b/>
          <w:bCs/>
        </w:rPr>
        <w:t xml:space="preserve">               Job Profile              :</w:t>
      </w:r>
      <w:r>
        <w:rPr>
          <w:rFonts w:cs="Calibri"/>
          <w:b/>
          <w:bCs/>
          <w:sz w:val="24"/>
          <w:szCs w:val="24"/>
        </w:rPr>
        <w:tab/>
        <w:t xml:space="preserve">  </w:t>
      </w:r>
    </w:p>
    <w:p w:rsidR="00DD3FB7" w:rsidRPr="007644A8" w:rsidRDefault="00FB617A" w:rsidP="007644A8">
      <w:pPr>
        <w:pStyle w:val="ListParagraph"/>
        <w:numPr>
          <w:ilvl w:val="0"/>
          <w:numId w:val="36"/>
        </w:num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 w:rsidRPr="007644A8">
        <w:rPr>
          <w:rFonts w:cs="Calibri"/>
          <w:bCs/>
          <w:sz w:val="24"/>
          <w:szCs w:val="24"/>
        </w:rPr>
        <w:t>Fixtures &amp; jigs designing like, machining fixtures &amp; assembly fixtures.</w:t>
      </w:r>
    </w:p>
    <w:p w:rsidR="00DD3FB7" w:rsidRPr="007644A8" w:rsidRDefault="00FB617A" w:rsidP="007644A8">
      <w:pPr>
        <w:pStyle w:val="ListParagraph"/>
        <w:numPr>
          <w:ilvl w:val="0"/>
          <w:numId w:val="36"/>
        </w:num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 w:rsidRPr="007644A8">
        <w:rPr>
          <w:rFonts w:cs="Calibri"/>
          <w:bCs/>
          <w:sz w:val="24"/>
          <w:szCs w:val="24"/>
        </w:rPr>
        <w:t>Knowledge on various machining operations/machining process.</w:t>
      </w:r>
    </w:p>
    <w:p w:rsidR="00DD3FB7" w:rsidRPr="007644A8" w:rsidRDefault="00FB617A" w:rsidP="007644A8">
      <w:pPr>
        <w:pStyle w:val="ListParagraph"/>
        <w:numPr>
          <w:ilvl w:val="0"/>
          <w:numId w:val="36"/>
        </w:num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 w:rsidRPr="007644A8">
        <w:rPr>
          <w:rFonts w:cs="Calibri"/>
          <w:bCs/>
          <w:sz w:val="24"/>
          <w:szCs w:val="24"/>
        </w:rPr>
        <w:t>Able to apply GD &amp; T.</w:t>
      </w:r>
    </w:p>
    <w:p w:rsidR="00DD3FB7" w:rsidRPr="007644A8" w:rsidRDefault="00FB617A" w:rsidP="007644A8">
      <w:pPr>
        <w:pStyle w:val="ListParagraph"/>
        <w:numPr>
          <w:ilvl w:val="0"/>
          <w:numId w:val="36"/>
        </w:num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 w:rsidRPr="007644A8">
        <w:rPr>
          <w:rFonts w:cs="Calibri"/>
          <w:bCs/>
          <w:sz w:val="24"/>
          <w:szCs w:val="24"/>
        </w:rPr>
        <w:t>Knowledge of Design Software like AUTOCAD and CREO.</w:t>
      </w:r>
    </w:p>
    <w:p w:rsidR="00DD3FB7" w:rsidRPr="007644A8" w:rsidRDefault="00FB617A" w:rsidP="007644A8">
      <w:pPr>
        <w:pStyle w:val="ListParagraph"/>
        <w:numPr>
          <w:ilvl w:val="0"/>
          <w:numId w:val="36"/>
        </w:numPr>
        <w:tabs>
          <w:tab w:val="left" w:pos="2970"/>
        </w:tabs>
        <w:spacing w:after="0"/>
        <w:rPr>
          <w:rFonts w:cs="Calibri"/>
          <w:bCs/>
          <w:sz w:val="24"/>
          <w:szCs w:val="24"/>
        </w:rPr>
      </w:pPr>
      <w:r w:rsidRPr="007644A8">
        <w:rPr>
          <w:rFonts w:cs="Calibri"/>
          <w:bCs/>
          <w:sz w:val="24"/>
          <w:szCs w:val="24"/>
        </w:rPr>
        <w:t>Knowledge of drawings/schematic interpretations, symbols</w:t>
      </w:r>
    </w:p>
    <w:p w:rsidR="00DD3FB7" w:rsidRDefault="00DD3FB7" w:rsidP="00AC7F26">
      <w:pPr>
        <w:tabs>
          <w:tab w:val="left" w:pos="2970"/>
        </w:tabs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</w:p>
    <w:p w:rsidR="003F65CC" w:rsidRPr="003F65CC" w:rsidRDefault="00FB617A" w:rsidP="003F65CC">
      <w:pPr>
        <w:pStyle w:val="ListParagraph"/>
        <w:numPr>
          <w:ilvl w:val="0"/>
          <w:numId w:val="25"/>
        </w:numPr>
        <w:tabs>
          <w:tab w:val="left" w:pos="2970"/>
        </w:tabs>
        <w:spacing w:after="0"/>
        <w:rPr>
          <w:rFonts w:cs="Calibri"/>
          <w:b/>
          <w:bCs/>
          <w:sz w:val="24"/>
          <w:szCs w:val="24"/>
          <w:highlight w:val="cyan"/>
        </w:rPr>
      </w:pPr>
      <w:r w:rsidRPr="00424AC3">
        <w:rPr>
          <w:rFonts w:cs="Calibri"/>
          <w:b/>
          <w:bCs/>
          <w:sz w:val="24"/>
          <w:szCs w:val="24"/>
          <w:highlight w:val="cyan"/>
        </w:rPr>
        <w:t>Worked with Ocean Motors Private Limited, Indore (M.P.)</w:t>
      </w:r>
    </w:p>
    <w:p w:rsidR="003F65CC" w:rsidRPr="007644A8" w:rsidRDefault="003F65CC" w:rsidP="00BB6AD0">
      <w:pPr>
        <w:pStyle w:val="ListParagraph"/>
        <w:tabs>
          <w:tab w:val="left" w:pos="2970"/>
        </w:tabs>
        <w:spacing w:after="0"/>
        <w:ind w:left="765"/>
        <w:rPr>
          <w:rFonts w:cs="Calibri"/>
          <w:b/>
          <w:bCs/>
          <w:sz w:val="24"/>
          <w:szCs w:val="24"/>
          <w:highlight w:val="cyan"/>
        </w:rPr>
      </w:pPr>
      <w:r>
        <w:rPr>
          <w:rFonts w:ascii="Calibri Light" w:hAnsi="Calibri Light" w:cs="Calibri"/>
          <w:b/>
          <w:sz w:val="24"/>
          <w:szCs w:val="24"/>
          <w:highlight w:val="cyan"/>
        </w:rPr>
        <w:t>(</w:t>
      </w:r>
      <w:r w:rsidRPr="001357A4">
        <w:rPr>
          <w:rFonts w:ascii="Calibri Light" w:hAnsi="Calibri Light" w:cs="Calibri"/>
          <w:b/>
          <w:sz w:val="24"/>
          <w:szCs w:val="24"/>
          <w:highlight w:val="cyan"/>
        </w:rPr>
        <w:t xml:space="preserve">Authorized </w:t>
      </w:r>
      <w:r>
        <w:rPr>
          <w:rFonts w:ascii="Calibri Light" w:hAnsi="Calibri Light" w:cs="Calibri"/>
          <w:b/>
          <w:sz w:val="24"/>
          <w:szCs w:val="24"/>
          <w:highlight w:val="cyan"/>
        </w:rPr>
        <w:t>Maruti Suzuki</w:t>
      </w:r>
      <w:r w:rsidRPr="001357A4">
        <w:rPr>
          <w:rFonts w:ascii="Calibri Light" w:hAnsi="Calibri Light" w:cs="Calibri"/>
          <w:b/>
          <w:sz w:val="24"/>
          <w:szCs w:val="24"/>
          <w:highlight w:val="cyan"/>
        </w:rPr>
        <w:t xml:space="preserve"> dealer)</w:t>
      </w:r>
    </w:p>
    <w:p w:rsidR="00DD3FB7" w:rsidRDefault="00FB617A" w:rsidP="00AC7F26">
      <w:pPr>
        <w:tabs>
          <w:tab w:val="left" w:pos="2970"/>
        </w:tabs>
        <w:spacing w:after="0"/>
        <w:ind w:left="81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Company is involved in Sale of motor vehicles, parts and Services.</w:t>
      </w:r>
    </w:p>
    <w:p w:rsidR="00DD3FB7" w:rsidRDefault="00FB617A" w:rsidP="00AC7F26">
      <w:pPr>
        <w:tabs>
          <w:tab w:val="left" w:pos="2970"/>
        </w:tabs>
        <w:spacing w:after="0"/>
        <w:ind w:left="81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Department:</w:t>
      </w:r>
      <w:r>
        <w:rPr>
          <w:rFonts w:cs="Calibri"/>
          <w:bCs/>
          <w:sz w:val="24"/>
          <w:szCs w:val="24"/>
        </w:rPr>
        <w:tab/>
        <w:t>Work shop</w:t>
      </w:r>
    </w:p>
    <w:p w:rsidR="00DD3FB7" w:rsidRDefault="00FB617A" w:rsidP="00AC7F26">
      <w:pPr>
        <w:tabs>
          <w:tab w:val="left" w:pos="2970"/>
        </w:tabs>
        <w:spacing w:after="0"/>
        <w:ind w:left="81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Designation:</w:t>
      </w:r>
      <w:r>
        <w:rPr>
          <w:rFonts w:cs="Calibri"/>
          <w:bCs/>
          <w:sz w:val="24"/>
          <w:szCs w:val="24"/>
        </w:rPr>
        <w:tab/>
        <w:t>Service Advisor</w:t>
      </w:r>
    </w:p>
    <w:p w:rsidR="00DD3FB7" w:rsidRDefault="00FB617A" w:rsidP="00AC7F26">
      <w:pPr>
        <w:tabs>
          <w:tab w:val="left" w:pos="2970"/>
        </w:tabs>
        <w:spacing w:after="0"/>
        <w:ind w:left="81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Duration:</w:t>
      </w:r>
      <w:r>
        <w:rPr>
          <w:rFonts w:cs="Calibri"/>
          <w:bCs/>
          <w:sz w:val="24"/>
          <w:szCs w:val="24"/>
        </w:rPr>
        <w:tab/>
        <w:t>March–2017 to August–2018</w:t>
      </w:r>
    </w:p>
    <w:p w:rsidR="00DD3FB7" w:rsidRDefault="00DD3FB7" w:rsidP="00AC7F26">
      <w:pPr>
        <w:pStyle w:val="ListParagraph"/>
        <w:tabs>
          <w:tab w:val="left" w:pos="2970"/>
        </w:tabs>
        <w:spacing w:after="0"/>
        <w:ind w:left="1080"/>
        <w:rPr>
          <w:rFonts w:cs="Calibri"/>
          <w:bCs/>
          <w:sz w:val="24"/>
          <w:szCs w:val="24"/>
        </w:rPr>
      </w:pPr>
    </w:p>
    <w:p w:rsidR="00DD3FB7" w:rsidRPr="00424AC3" w:rsidRDefault="00FB617A" w:rsidP="00AC7F26">
      <w:pPr>
        <w:pStyle w:val="ListParagraph"/>
        <w:numPr>
          <w:ilvl w:val="0"/>
          <w:numId w:val="25"/>
        </w:numPr>
        <w:tabs>
          <w:tab w:val="left" w:pos="2970"/>
        </w:tabs>
        <w:spacing w:after="0"/>
        <w:rPr>
          <w:rFonts w:cs="Calibri"/>
          <w:b/>
          <w:sz w:val="24"/>
          <w:szCs w:val="24"/>
          <w:highlight w:val="cyan"/>
        </w:rPr>
      </w:pPr>
      <w:r w:rsidRPr="00424AC3">
        <w:rPr>
          <w:rFonts w:cs="Calibri"/>
          <w:b/>
          <w:bCs/>
          <w:sz w:val="24"/>
          <w:szCs w:val="24"/>
          <w:highlight w:val="cyan"/>
        </w:rPr>
        <w:t xml:space="preserve">Worked with </w:t>
      </w:r>
      <w:r w:rsidRPr="00424AC3">
        <w:rPr>
          <w:rFonts w:cs="Calibri"/>
          <w:b/>
          <w:sz w:val="24"/>
          <w:szCs w:val="24"/>
          <w:highlight w:val="cyan"/>
        </w:rPr>
        <w:t>Windals Indian Auto Private Limited, Pithampur (M.P.)</w:t>
      </w:r>
    </w:p>
    <w:p w:rsidR="00DD3FB7" w:rsidRDefault="00FB617A" w:rsidP="00AC7F26">
      <w:pPr>
        <w:tabs>
          <w:tab w:val="left" w:pos="2970"/>
        </w:tabs>
        <w:spacing w:after="0"/>
        <w:ind w:left="720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Manufacturer of Chassis </w:t>
      </w:r>
      <w:r>
        <w:rPr>
          <w:rFonts w:cs="Calibri"/>
          <w:sz w:val="24"/>
          <w:szCs w:val="24"/>
        </w:rPr>
        <w:t xml:space="preserve">for earthmoving Vehicles for CNH </w:t>
      </w:r>
      <w:r w:rsidR="007644A8">
        <w:rPr>
          <w:rFonts w:cs="Calibri"/>
          <w:sz w:val="24"/>
          <w:szCs w:val="24"/>
        </w:rPr>
        <w:t>and Manufacturers</w:t>
      </w:r>
      <w:r>
        <w:rPr>
          <w:rFonts w:cs="Calibri"/>
          <w:sz w:val="24"/>
          <w:szCs w:val="24"/>
        </w:rPr>
        <w:t xml:space="preserve"> of Tipper body for TATA and new development of roller HAMM 311, HD 99, Rear Frame, Front Frame for WIRTGEN GROUP &amp; Roller Drum for ATLAS COPCO DYNAPAC PUNE.</w:t>
      </w:r>
    </w:p>
    <w:p w:rsidR="00DD3FB7" w:rsidRDefault="00FB617A" w:rsidP="00AC7F26">
      <w:pPr>
        <w:tabs>
          <w:tab w:val="left" w:pos="2970"/>
        </w:tabs>
        <w:spacing w:after="0"/>
        <w:ind w:left="720" w:hanging="7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  <w:t>Department</w:t>
      </w:r>
      <w:r>
        <w:rPr>
          <w:rFonts w:cs="Calibri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ab/>
        <w:t>Quality Control</w:t>
      </w:r>
    </w:p>
    <w:p w:rsidR="00DD3FB7" w:rsidRDefault="00FB617A" w:rsidP="00AC7F26">
      <w:pPr>
        <w:tabs>
          <w:tab w:val="left" w:pos="2970"/>
        </w:tabs>
        <w:spacing w:after="0"/>
        <w:ind w:left="720" w:hanging="72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  <w:t>Designation</w:t>
      </w:r>
      <w:r>
        <w:rPr>
          <w:rFonts w:cs="Calibri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ab/>
        <w:t xml:space="preserve">Trainee Engineer </w:t>
      </w:r>
    </w:p>
    <w:p w:rsidR="00DD3FB7" w:rsidRDefault="00FB617A" w:rsidP="00AC7F26">
      <w:pPr>
        <w:tabs>
          <w:tab w:val="left" w:pos="2970"/>
        </w:tabs>
        <w:spacing w:after="0"/>
        <w:ind w:left="720"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Duration: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Jun-2015 to Oct-2016</w:t>
      </w:r>
    </w:p>
    <w:p w:rsidR="00424AC3" w:rsidRDefault="00424AC3" w:rsidP="00AC7F26">
      <w:pPr>
        <w:tabs>
          <w:tab w:val="left" w:pos="2970"/>
        </w:tabs>
        <w:spacing w:after="0"/>
        <w:ind w:left="720" w:hanging="720"/>
        <w:rPr>
          <w:rFonts w:cs="Calibri"/>
          <w:sz w:val="24"/>
          <w:szCs w:val="24"/>
        </w:rPr>
      </w:pPr>
    </w:p>
    <w:p w:rsidR="00424AC3" w:rsidRDefault="00424AC3" w:rsidP="00AC7F26">
      <w:pPr>
        <w:tabs>
          <w:tab w:val="left" w:pos="2970"/>
        </w:tabs>
        <w:spacing w:after="0"/>
        <w:ind w:left="720" w:hanging="720"/>
        <w:rPr>
          <w:rFonts w:cs="Calibri"/>
          <w:sz w:val="24"/>
          <w:szCs w:val="24"/>
        </w:rPr>
      </w:pPr>
    </w:p>
    <w:p w:rsidR="0099478E" w:rsidRDefault="0099478E" w:rsidP="0099478E">
      <w:pPr>
        <w:pBdr>
          <w:bottom w:val="single" w:sz="12" w:space="1" w:color="auto"/>
        </w:pBdr>
        <w:shd w:val="clear" w:color="auto" w:fill="DBE5F1" w:themeFill="accent1" w:themeFillTint="33"/>
        <w:spacing w:after="0"/>
        <w:rPr>
          <w:rFonts w:cs="Calibri"/>
          <w:b/>
          <w:bCs/>
          <w:i/>
          <w:color w:val="000000"/>
          <w:sz w:val="24"/>
          <w:szCs w:val="24"/>
        </w:rPr>
      </w:pPr>
      <w:r>
        <w:rPr>
          <w:rFonts w:cs="Calibri"/>
          <w:b/>
          <w:bCs/>
          <w:i/>
          <w:color w:val="000000"/>
          <w:sz w:val="24"/>
          <w:szCs w:val="24"/>
        </w:rPr>
        <w:t>INTERNSHIP</w:t>
      </w:r>
    </w:p>
    <w:p w:rsidR="00424AC3" w:rsidRDefault="0099478E" w:rsidP="00AC7F26">
      <w:pPr>
        <w:tabs>
          <w:tab w:val="left" w:pos="2970"/>
        </w:tabs>
        <w:spacing w:after="0"/>
        <w:ind w:left="720" w:hanging="72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  <w:t xml:space="preserve">CRAFTSMAN AUTOMATION PVT.  LTD, having machining facility for </w:t>
      </w:r>
      <w:r>
        <w:rPr>
          <w:rStyle w:val="TOC81"/>
          <w:rFonts w:cs="Calibri"/>
          <w:b w:val="0"/>
          <w:bCs w:val="0"/>
          <w:sz w:val="24"/>
          <w:szCs w:val="24"/>
        </w:rPr>
        <w:t>engine components cylinder head and block</w:t>
      </w:r>
    </w:p>
    <w:p w:rsidR="00424AC3" w:rsidRDefault="00424AC3" w:rsidP="00AC7F26">
      <w:pPr>
        <w:tabs>
          <w:tab w:val="left" w:pos="2970"/>
        </w:tabs>
        <w:spacing w:after="0"/>
        <w:ind w:left="720" w:hanging="720"/>
        <w:rPr>
          <w:rFonts w:cs="Calibri"/>
          <w:sz w:val="24"/>
          <w:szCs w:val="24"/>
        </w:rPr>
      </w:pPr>
    </w:p>
    <w:p w:rsidR="00DD3FB7" w:rsidRDefault="00DD3FB7" w:rsidP="00AC7F26">
      <w:pPr>
        <w:pBdr>
          <w:bottom w:val="single" w:sz="12" w:space="1" w:color="auto"/>
        </w:pBdr>
        <w:spacing w:after="0"/>
        <w:rPr>
          <w:rFonts w:cs="Calibri"/>
          <w:b/>
          <w:bCs/>
          <w:color w:val="000000"/>
          <w:sz w:val="24"/>
          <w:szCs w:val="24"/>
        </w:rPr>
      </w:pPr>
    </w:p>
    <w:p w:rsidR="0099478E" w:rsidRDefault="0099478E" w:rsidP="0099478E">
      <w:pPr>
        <w:pBdr>
          <w:bottom w:val="single" w:sz="12" w:space="1" w:color="auto"/>
        </w:pBdr>
        <w:shd w:val="clear" w:color="auto" w:fill="DBE5F1" w:themeFill="accent1" w:themeFillTint="33"/>
        <w:spacing w:after="0"/>
        <w:rPr>
          <w:rFonts w:cs="Calibri"/>
          <w:b/>
          <w:bCs/>
          <w:i/>
          <w:color w:val="000000"/>
          <w:sz w:val="24"/>
          <w:szCs w:val="24"/>
        </w:rPr>
      </w:pPr>
      <w:r>
        <w:rPr>
          <w:rFonts w:cs="Calibri"/>
          <w:b/>
          <w:bCs/>
          <w:i/>
          <w:color w:val="000000"/>
          <w:sz w:val="24"/>
          <w:szCs w:val="24"/>
        </w:rPr>
        <w:t>KEY SKILLS</w:t>
      </w:r>
    </w:p>
    <w:p w:rsidR="0099478E" w:rsidRDefault="0099478E" w:rsidP="0099478E">
      <w:pPr>
        <w:numPr>
          <w:ilvl w:val="0"/>
          <w:numId w:val="1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Ability to grasp quickly.</w:t>
      </w:r>
    </w:p>
    <w:p w:rsidR="0099478E" w:rsidRDefault="0099478E" w:rsidP="0099478E">
      <w:pPr>
        <w:numPr>
          <w:ilvl w:val="0"/>
          <w:numId w:val="1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Good at tact and manage to maneuver.</w:t>
      </w:r>
    </w:p>
    <w:p w:rsidR="0099478E" w:rsidRDefault="0099478E" w:rsidP="0099478E">
      <w:pPr>
        <w:numPr>
          <w:ilvl w:val="0"/>
          <w:numId w:val="1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Ability to adopt in different situations.</w:t>
      </w:r>
    </w:p>
    <w:p w:rsidR="0099478E" w:rsidRDefault="0099478E" w:rsidP="0099478E">
      <w:pPr>
        <w:tabs>
          <w:tab w:val="left" w:pos="2970"/>
        </w:tabs>
        <w:spacing w:after="0"/>
        <w:ind w:left="720" w:hanging="720"/>
        <w:rPr>
          <w:rFonts w:cs="Calibri"/>
          <w:sz w:val="24"/>
          <w:szCs w:val="24"/>
        </w:rPr>
      </w:pPr>
    </w:p>
    <w:p w:rsidR="0099478E" w:rsidRDefault="0099478E" w:rsidP="0099478E">
      <w:pPr>
        <w:pBdr>
          <w:bottom w:val="single" w:sz="12" w:space="1" w:color="auto"/>
        </w:pBdr>
        <w:shd w:val="clear" w:color="auto" w:fill="DBE5F1" w:themeFill="accent1" w:themeFillTint="33"/>
        <w:spacing w:after="0"/>
        <w:rPr>
          <w:rFonts w:cs="Calibri"/>
          <w:b/>
          <w:bCs/>
          <w:i/>
          <w:color w:val="000000"/>
          <w:sz w:val="24"/>
          <w:szCs w:val="24"/>
        </w:rPr>
      </w:pPr>
      <w:r>
        <w:rPr>
          <w:rFonts w:cs="Calibri"/>
          <w:b/>
          <w:bCs/>
          <w:i/>
          <w:color w:val="000000"/>
          <w:sz w:val="24"/>
          <w:szCs w:val="24"/>
        </w:rPr>
        <w:t>HOBBIES</w:t>
      </w:r>
    </w:p>
    <w:p w:rsidR="0099478E" w:rsidRDefault="0099478E" w:rsidP="0099478E">
      <w:pPr>
        <w:numPr>
          <w:ilvl w:val="0"/>
          <w:numId w:val="1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eading </w:t>
      </w:r>
      <w:r w:rsidR="00175289">
        <w:rPr>
          <w:rFonts w:cs="Calibri"/>
          <w:sz w:val="24"/>
          <w:szCs w:val="24"/>
        </w:rPr>
        <w:t>newspapers</w:t>
      </w:r>
      <w:r>
        <w:rPr>
          <w:rFonts w:cs="Calibri"/>
          <w:sz w:val="24"/>
          <w:szCs w:val="24"/>
        </w:rPr>
        <w:t xml:space="preserve"> and novels.</w:t>
      </w:r>
    </w:p>
    <w:p w:rsidR="0099478E" w:rsidRDefault="0099478E" w:rsidP="0099478E">
      <w:pPr>
        <w:numPr>
          <w:ilvl w:val="0"/>
          <w:numId w:val="1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Travelling and interacting with peoples. </w:t>
      </w:r>
    </w:p>
    <w:p w:rsidR="00DD3FB7" w:rsidRDefault="00DD3FB7" w:rsidP="00AC7F26">
      <w:pPr>
        <w:pBdr>
          <w:bottom w:val="single" w:sz="12" w:space="1" w:color="auto"/>
        </w:pBdr>
        <w:spacing w:after="0"/>
        <w:rPr>
          <w:rFonts w:cs="Calibri"/>
          <w:b/>
          <w:bCs/>
          <w:color w:val="000000"/>
          <w:sz w:val="24"/>
          <w:szCs w:val="24"/>
        </w:rPr>
      </w:pPr>
    </w:p>
    <w:p w:rsidR="0099478E" w:rsidRDefault="0099478E" w:rsidP="0099478E">
      <w:pPr>
        <w:pBdr>
          <w:bottom w:val="single" w:sz="12" w:space="1" w:color="auto"/>
        </w:pBdr>
        <w:shd w:val="clear" w:color="auto" w:fill="DBE5F1" w:themeFill="accent1" w:themeFillTint="33"/>
        <w:spacing w:after="0"/>
        <w:rPr>
          <w:rFonts w:cs="Calibri"/>
          <w:b/>
          <w:bCs/>
          <w:i/>
          <w:color w:val="000000"/>
          <w:sz w:val="24"/>
          <w:szCs w:val="24"/>
        </w:rPr>
      </w:pPr>
      <w:r>
        <w:rPr>
          <w:rFonts w:cs="Calibri"/>
          <w:b/>
          <w:bCs/>
          <w:i/>
          <w:color w:val="000000"/>
          <w:sz w:val="24"/>
          <w:szCs w:val="24"/>
        </w:rPr>
        <w:t>PERSONAL MEMORANDUM</w:t>
      </w:r>
    </w:p>
    <w:p w:rsidR="0099478E" w:rsidRDefault="0099478E" w:rsidP="0099478E">
      <w:pPr>
        <w:spacing w:after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Father’s Name 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Mr. Abdul Sadique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Mother’s Name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Smt. Nazma Sadique</w:t>
      </w:r>
    </w:p>
    <w:p w:rsidR="0099478E" w:rsidRDefault="0099478E" w:rsidP="0099478E">
      <w:pPr>
        <w:spacing w:after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Marital Status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  <w:t xml:space="preserve">             Married</w:t>
      </w:r>
    </w:p>
    <w:p w:rsidR="0099478E" w:rsidRDefault="0099478E" w:rsidP="0099478E">
      <w:pPr>
        <w:spacing w:after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of Birth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25 May 1990</w:t>
      </w:r>
    </w:p>
    <w:p w:rsidR="00DD3FB7" w:rsidRDefault="00DD3FB7" w:rsidP="00AC7F26">
      <w:pPr>
        <w:pBdr>
          <w:bottom w:val="single" w:sz="12" w:space="1" w:color="auto"/>
        </w:pBdr>
        <w:spacing w:after="0"/>
        <w:ind w:right="-1800"/>
        <w:rPr>
          <w:rFonts w:cs="Calibri"/>
          <w:b/>
          <w:sz w:val="24"/>
          <w:szCs w:val="24"/>
        </w:rPr>
      </w:pPr>
    </w:p>
    <w:p w:rsidR="00DD3FB7" w:rsidRDefault="00FB617A" w:rsidP="00AC7F26">
      <w:pPr>
        <w:pBdr>
          <w:bottom w:val="single" w:sz="12" w:space="1" w:color="auto"/>
        </w:pBdr>
        <w:spacing w:after="0"/>
        <w:ind w:right="-180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DECLARATION</w:t>
      </w:r>
    </w:p>
    <w:p w:rsidR="00DD3FB7" w:rsidRDefault="00FB617A" w:rsidP="00AC7F26">
      <w:pPr>
        <w:spacing w:after="0"/>
        <w:ind w:right="-18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hereby declare that all the details provided above are true to best of my knowledge.</w:t>
      </w:r>
    </w:p>
    <w:p w:rsidR="0099478E" w:rsidRDefault="00FB617A" w:rsidP="00AC7F26">
      <w:pPr>
        <w:pStyle w:val="Heading1"/>
        <w:tabs>
          <w:tab w:val="left" w:pos="1020"/>
          <w:tab w:val="right" w:pos="10065"/>
        </w:tabs>
        <w:spacing w:before="0" w:after="0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</w:p>
    <w:p w:rsidR="00DD3FB7" w:rsidRDefault="0099478E" w:rsidP="00AC7F26">
      <w:pPr>
        <w:pStyle w:val="Heading1"/>
        <w:tabs>
          <w:tab w:val="left" w:pos="1020"/>
          <w:tab w:val="right" w:pos="10065"/>
        </w:tabs>
        <w:spacing w:before="0" w:after="0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 w:rsidR="00FB617A">
        <w:rPr>
          <w:rFonts w:ascii="Calibri" w:hAnsi="Calibri" w:cs="Calibri"/>
          <w:b w:val="0"/>
          <w:bCs w:val="0"/>
          <w:sz w:val="24"/>
          <w:szCs w:val="24"/>
        </w:rPr>
        <w:t>(</w:t>
      </w:r>
      <w:r w:rsidR="00FB617A">
        <w:rPr>
          <w:rFonts w:ascii="Calibri" w:hAnsi="Calibri" w:cs="Calibri"/>
          <w:sz w:val="24"/>
          <w:szCs w:val="24"/>
          <w:u w:val="single"/>
        </w:rPr>
        <w:t>Mohd Sajid</w:t>
      </w:r>
      <w:r w:rsidR="00FB617A">
        <w:rPr>
          <w:rFonts w:ascii="Calibri" w:hAnsi="Calibri" w:cs="Calibri"/>
          <w:b w:val="0"/>
          <w:bCs w:val="0"/>
          <w:sz w:val="24"/>
          <w:szCs w:val="24"/>
        </w:rPr>
        <w:t>)</w:t>
      </w:r>
    </w:p>
    <w:p w:rsidR="00DD3FB7" w:rsidRDefault="00FB617A" w:rsidP="00AC7F26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Place:</w:t>
      </w:r>
      <w:r w:rsidR="00424AC3">
        <w:rPr>
          <w:rFonts w:cs="Calibri"/>
          <w:sz w:val="24"/>
          <w:szCs w:val="24"/>
        </w:rPr>
        <w:t xml:space="preserve"> New</w:t>
      </w:r>
    </w:p>
    <w:p w:rsidR="00DD3FB7" w:rsidRDefault="00FB617A" w:rsidP="00AC7F26">
      <w:pPr>
        <w:spacing w:after="0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Date: </w:t>
      </w:r>
      <w:r w:rsidR="00424AC3" w:rsidRPr="00424AC3">
        <w:rPr>
          <w:rFonts w:cs="Calibri"/>
          <w:bCs/>
          <w:sz w:val="24"/>
          <w:szCs w:val="24"/>
        </w:rPr>
        <w:t>07-July</w:t>
      </w:r>
      <w:r w:rsidRPr="00424AC3">
        <w:rPr>
          <w:rFonts w:cs="Calibri"/>
          <w:bCs/>
          <w:sz w:val="24"/>
          <w:szCs w:val="24"/>
        </w:rPr>
        <w:t>, 202</w:t>
      </w:r>
      <w:r w:rsidR="00424AC3" w:rsidRPr="00424AC3">
        <w:rPr>
          <w:rFonts w:cs="Calibri"/>
          <w:bCs/>
          <w:sz w:val="24"/>
          <w:szCs w:val="24"/>
        </w:rPr>
        <w:t>3</w:t>
      </w:r>
    </w:p>
    <w:p w:rsidR="00DD3FB7" w:rsidRDefault="00DD3FB7" w:rsidP="00AC7F26">
      <w:pPr>
        <w:spacing w:after="0"/>
        <w:rPr>
          <w:rFonts w:cs="Calibri"/>
          <w:b/>
          <w:bCs/>
          <w:color w:val="000000"/>
          <w:sz w:val="24"/>
          <w:szCs w:val="24"/>
        </w:rPr>
      </w:pPr>
    </w:p>
    <w:sectPr w:rsidR="00DD3FB7">
      <w:footerReference w:type="even" r:id="rId9"/>
      <w:footerReference w:type="default" r:id="rId10"/>
      <w:pgSz w:w="11909" w:h="16834" w:code="9"/>
      <w:pgMar w:top="720" w:right="576" w:bottom="720" w:left="1350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995" w:rsidRDefault="00510995">
      <w:pPr>
        <w:spacing w:after="0" w:line="240" w:lineRule="auto"/>
      </w:pPr>
      <w:r>
        <w:separator/>
      </w:r>
    </w:p>
  </w:endnote>
  <w:endnote w:type="continuationSeparator" w:id="0">
    <w:p w:rsidR="00510995" w:rsidRDefault="0051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Times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FB7" w:rsidRDefault="00FB617A">
    <w:pPr>
      <w:pStyle w:val="Index9"/>
    </w:pPr>
    <w:r>
      <w:fldChar w:fldCharType="begin"/>
    </w:r>
    <w:r>
      <w:rPr>
        <w:rStyle w:val="TOC11"/>
      </w:rPr>
      <w:instrText xml:space="preserve">PAGE  </w:instrText>
    </w:r>
    <w:r>
      <w:fldChar w:fldCharType="end"/>
    </w:r>
  </w:p>
  <w:p w:rsidR="00DD3FB7" w:rsidRDefault="00DD3FB7">
    <w:pPr>
      <w:pStyle w:val="Index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FB7" w:rsidRDefault="00FB617A">
    <w:pPr>
      <w:pStyle w:val="Index9"/>
      <w:jc w:val="right"/>
    </w:pPr>
    <w:r>
      <w:t xml:space="preserve">Page </w:t>
    </w:r>
    <w:r>
      <w:fldChar w:fldCharType="begin"/>
    </w:r>
    <w:r>
      <w:rPr>
        <w:b/>
        <w:bCs/>
      </w:rPr>
      <w:instrText xml:space="preserve"> PAGE </w:instrText>
    </w:r>
    <w:r>
      <w:fldChar w:fldCharType="separate"/>
    </w:r>
    <w:r w:rsidR="00792F41">
      <w:rPr>
        <w:b/>
        <w:bCs/>
        <w:noProof/>
      </w:rPr>
      <w:t>3</w:t>
    </w:r>
    <w:r>
      <w:fldChar w:fldCharType="end"/>
    </w:r>
    <w:r>
      <w:t xml:space="preserve"> of </w:t>
    </w:r>
    <w:r>
      <w:fldChar w:fldCharType="begin"/>
    </w:r>
    <w:r>
      <w:rPr>
        <w:b/>
        <w:bCs/>
      </w:rPr>
      <w:instrText xml:space="preserve"> NUMPAGES  </w:instrText>
    </w:r>
    <w:r>
      <w:fldChar w:fldCharType="separate"/>
    </w:r>
    <w:r w:rsidR="00792F41">
      <w:rPr>
        <w:b/>
        <w:bCs/>
        <w:noProof/>
      </w:rPr>
      <w:t>3</w:t>
    </w:r>
    <w:r>
      <w:fldChar w:fldCharType="end"/>
    </w:r>
  </w:p>
  <w:p w:rsidR="00DD3FB7" w:rsidRDefault="00DD3FB7">
    <w:pPr>
      <w:pStyle w:val="Index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995" w:rsidRDefault="00510995">
      <w:pPr>
        <w:spacing w:after="0" w:line="240" w:lineRule="auto"/>
      </w:pPr>
      <w:r>
        <w:separator/>
      </w:r>
    </w:p>
  </w:footnote>
  <w:footnote w:type="continuationSeparator" w:id="0">
    <w:p w:rsidR="00510995" w:rsidRDefault="00510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2E61CBA"/>
    <w:lvl w:ilvl="0" w:tplc="F854698C">
      <w:start w:val="1"/>
      <w:numFmt w:val="bullet"/>
      <w:lvlText w:val="•"/>
      <w:lvlJc w:val="left"/>
    </w:lvl>
    <w:lvl w:ilvl="1" w:tplc="8A28C9F4">
      <w:start w:val="1"/>
      <w:numFmt w:val="decimal"/>
      <w:lvlText w:val=""/>
      <w:lvlJc w:val="left"/>
    </w:lvl>
    <w:lvl w:ilvl="2" w:tplc="49DAB1C8">
      <w:start w:val="1"/>
      <w:numFmt w:val="decimal"/>
      <w:lvlText w:val=""/>
      <w:lvlJc w:val="left"/>
    </w:lvl>
    <w:lvl w:ilvl="3" w:tplc="FA344BF0">
      <w:start w:val="1"/>
      <w:numFmt w:val="decimal"/>
      <w:lvlText w:val=""/>
      <w:lvlJc w:val="left"/>
    </w:lvl>
    <w:lvl w:ilvl="4" w:tplc="C51C748A">
      <w:start w:val="1"/>
      <w:numFmt w:val="decimal"/>
      <w:lvlText w:val=""/>
      <w:lvlJc w:val="left"/>
    </w:lvl>
    <w:lvl w:ilvl="5" w:tplc="54E2D276">
      <w:start w:val="1"/>
      <w:numFmt w:val="decimal"/>
      <w:lvlText w:val=""/>
      <w:lvlJc w:val="left"/>
    </w:lvl>
    <w:lvl w:ilvl="6" w:tplc="93A22ED8">
      <w:start w:val="1"/>
      <w:numFmt w:val="decimal"/>
      <w:lvlText w:val=""/>
      <w:lvlJc w:val="left"/>
    </w:lvl>
    <w:lvl w:ilvl="7" w:tplc="95A2D070">
      <w:start w:val="1"/>
      <w:numFmt w:val="decimal"/>
      <w:lvlText w:val=""/>
      <w:lvlJc w:val="left"/>
    </w:lvl>
    <w:lvl w:ilvl="8" w:tplc="F76EF37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B866C7E6"/>
    <w:lvl w:ilvl="0" w:tplc="EF1A6B3E">
      <w:start w:val="1"/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C642D6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B5CE24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D6A8AA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C34CD2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C85F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5CDC5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A8BCBE1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4ADA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EEAF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60E0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D00D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95C01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D2A83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0000000"/>
    <w:lvl w:ilvl="0" w:tplc="80745B74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CBECC9B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DBA024E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6AE4A0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1B8137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28ADF5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7C4A8C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59851C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CC2ECA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1ACEA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AAC265C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1E40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88A74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DA75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54D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50034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3EC0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64CD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0C54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0"/>
    <w:lvl w:ilvl="0" w:tplc="B916F8F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704CB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E2D7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5C3F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8470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4C1B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421A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0C6C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40F5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BF62AF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44108B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0E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0"/>
    <w:lvl w:ilvl="0" w:tplc="7916B60C">
      <w:start w:val="1"/>
      <w:numFmt w:val="bullet"/>
      <w:lvlText w:val=""/>
      <w:lvlJc w:val="left"/>
      <w:pPr>
        <w:ind w:left="900" w:hanging="360"/>
      </w:pPr>
      <w:rPr>
        <w:rFonts w:ascii="Wingdings" w:hAnsi="Wingdings"/>
      </w:rPr>
    </w:lvl>
    <w:lvl w:ilvl="1" w:tplc="97FE760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D550094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8D08F740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FD00CB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470E59CA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25C0C28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3B827AA6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A2565934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B0809B5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E9BEBB4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FEDDB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66DA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58356C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E8DAA9D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3AC6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EC4E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901C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1E3E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16F627FE"/>
    <w:lvl w:ilvl="0" w:tplc="316684F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0000000"/>
    <w:lvl w:ilvl="0" w:tplc="9E303DAE">
      <w:start w:val="1"/>
      <w:numFmt w:val="bullet"/>
      <w:lvlText w:val=""/>
      <w:lvlJc w:val="left"/>
      <w:pPr>
        <w:ind w:left="3240" w:hanging="360"/>
      </w:pPr>
      <w:rPr>
        <w:rFonts w:ascii="Wingdings" w:hAnsi="Wingdings"/>
      </w:rPr>
    </w:lvl>
    <w:lvl w:ilvl="1" w:tplc="AF1AFF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 w:tplc="FA423D7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 w:tplc="7B5017F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 w:tplc="DE4A41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 w:tplc="E66097D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8730C024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AF643AF4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 w:tplc="0FA444C2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E2FA0C3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B5D40CD6"/>
    <w:lvl w:ilvl="0" w:tplc="0409000B">
      <w:start w:val="1"/>
      <w:numFmt w:val="bullet"/>
      <w:lvlText w:val=""/>
      <w:lvlJc w:val="left"/>
      <w:pPr>
        <w:ind w:left="765" w:hanging="405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93F82BF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00000000"/>
    <w:lvl w:ilvl="0" w:tplc="AF7CA9A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CC4F2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5EEA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A290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B8FB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BC21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5807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E410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7A36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00"/>
    <w:lvl w:ilvl="0" w:tplc="A7027C8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CB49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DD895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1A6B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F21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9EA2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7E84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5A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32DB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A9C7FB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C85028E0"/>
    <w:lvl w:ilvl="0" w:tplc="6D3AB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00000000"/>
    <w:lvl w:ilvl="0" w:tplc="B8B6C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247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610C7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B402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98D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0E2E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7A1B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3E3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428E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00"/>
    <w:lvl w:ilvl="0" w:tplc="4076620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77161C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92AC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5ED0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70DD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50F9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7254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2206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2E4B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00"/>
    <w:lvl w:ilvl="0" w:tplc="4B4C07F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EADE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A5E56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B67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8A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59C3D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4058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6A7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99603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00"/>
    <w:lvl w:ilvl="0" w:tplc="222673B2">
      <w:start w:val="1"/>
      <w:numFmt w:val="bullet"/>
      <w:lvlText w:val=""/>
      <w:lvlJc w:val="left"/>
      <w:pPr>
        <w:ind w:left="1500" w:hanging="360"/>
      </w:pPr>
      <w:rPr>
        <w:rFonts w:ascii="Wingdings" w:hAnsi="Wingdings"/>
      </w:rPr>
    </w:lvl>
    <w:lvl w:ilvl="1" w:tplc="DC461FE6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2D4AFFBE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BD109AFC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4BC653AA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1FEC26E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895ADBE2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83404FA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55EC93EE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2EEC8296"/>
    <w:lvl w:ilvl="0" w:tplc="EF1A6B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BC9C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9CDF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10015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D798A52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B831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30B9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808C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96AB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00000000"/>
    <w:lvl w:ilvl="0" w:tplc="8B8AAD0A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06F8B8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62A1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220B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38C1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5047B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1E55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7644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2866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22C0699B"/>
    <w:multiLevelType w:val="hybridMultilevel"/>
    <w:tmpl w:val="78C471B2"/>
    <w:lvl w:ilvl="0" w:tplc="8D08F7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3A7F5D"/>
    <w:multiLevelType w:val="hybridMultilevel"/>
    <w:tmpl w:val="89223F4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4EF13E77"/>
    <w:multiLevelType w:val="hybridMultilevel"/>
    <w:tmpl w:val="4F2EF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08F7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B711BD"/>
    <w:multiLevelType w:val="multilevel"/>
    <w:tmpl w:val="460A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248056">
    <w:abstractNumId w:val="14"/>
  </w:num>
  <w:num w:numId="2" w16cid:durableId="1388915544">
    <w:abstractNumId w:val="29"/>
  </w:num>
  <w:num w:numId="3" w16cid:durableId="1797260028">
    <w:abstractNumId w:val="22"/>
  </w:num>
  <w:num w:numId="4" w16cid:durableId="1010373150">
    <w:abstractNumId w:val="7"/>
  </w:num>
  <w:num w:numId="5" w16cid:durableId="1715153989">
    <w:abstractNumId w:val="10"/>
  </w:num>
  <w:num w:numId="6" w16cid:durableId="691612775">
    <w:abstractNumId w:val="27"/>
  </w:num>
  <w:num w:numId="7" w16cid:durableId="951714210">
    <w:abstractNumId w:val="13"/>
  </w:num>
  <w:num w:numId="8" w16cid:durableId="439226744">
    <w:abstractNumId w:val="31"/>
  </w:num>
  <w:num w:numId="9" w16cid:durableId="584799851">
    <w:abstractNumId w:val="26"/>
  </w:num>
  <w:num w:numId="10" w16cid:durableId="1580024145">
    <w:abstractNumId w:val="23"/>
  </w:num>
  <w:num w:numId="11" w16cid:durableId="703487337">
    <w:abstractNumId w:val="28"/>
  </w:num>
  <w:num w:numId="12" w16cid:durableId="1196388889">
    <w:abstractNumId w:val="18"/>
  </w:num>
  <w:num w:numId="13" w16cid:durableId="464734188">
    <w:abstractNumId w:val="9"/>
  </w:num>
  <w:num w:numId="14" w16cid:durableId="655182877">
    <w:abstractNumId w:val="25"/>
  </w:num>
  <w:num w:numId="15" w16cid:durableId="922026775">
    <w:abstractNumId w:val="12"/>
  </w:num>
  <w:num w:numId="16" w16cid:durableId="1844203616">
    <w:abstractNumId w:val="11"/>
  </w:num>
  <w:num w:numId="17" w16cid:durableId="1994211686">
    <w:abstractNumId w:val="19"/>
  </w:num>
  <w:num w:numId="18" w16cid:durableId="1983803121">
    <w:abstractNumId w:val="3"/>
  </w:num>
  <w:num w:numId="19" w16cid:durableId="783577900">
    <w:abstractNumId w:val="2"/>
  </w:num>
  <w:num w:numId="20" w16cid:durableId="256409257">
    <w:abstractNumId w:val="6"/>
  </w:num>
  <w:num w:numId="21" w16cid:durableId="1675719141">
    <w:abstractNumId w:val="24"/>
  </w:num>
  <w:num w:numId="22" w16cid:durableId="830876794">
    <w:abstractNumId w:val="33"/>
  </w:num>
  <w:num w:numId="23" w16cid:durableId="1267614419">
    <w:abstractNumId w:val="5"/>
  </w:num>
  <w:num w:numId="24" w16cid:durableId="345375651">
    <w:abstractNumId w:val="17"/>
  </w:num>
  <w:num w:numId="25" w16cid:durableId="1048530910">
    <w:abstractNumId w:val="20"/>
  </w:num>
  <w:num w:numId="26" w16cid:durableId="1868324223">
    <w:abstractNumId w:val="15"/>
  </w:num>
  <w:num w:numId="27" w16cid:durableId="921570804">
    <w:abstractNumId w:val="1"/>
  </w:num>
  <w:num w:numId="28" w16cid:durableId="511069639">
    <w:abstractNumId w:val="16"/>
  </w:num>
  <w:num w:numId="29" w16cid:durableId="1850874498">
    <w:abstractNumId w:val="30"/>
  </w:num>
  <w:num w:numId="30" w16cid:durableId="1675835462">
    <w:abstractNumId w:val="4"/>
  </w:num>
  <w:num w:numId="31" w16cid:durableId="748578570">
    <w:abstractNumId w:val="21"/>
  </w:num>
  <w:num w:numId="32" w16cid:durableId="1664502559">
    <w:abstractNumId w:val="8"/>
  </w:num>
  <w:num w:numId="33" w16cid:durableId="941452790">
    <w:abstractNumId w:val="0"/>
  </w:num>
  <w:num w:numId="34" w16cid:durableId="1367019428">
    <w:abstractNumId w:val="35"/>
  </w:num>
  <w:num w:numId="35" w16cid:durableId="159582581">
    <w:abstractNumId w:val="34"/>
  </w:num>
  <w:num w:numId="36" w16cid:durableId="13689458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B7"/>
    <w:rsid w:val="000B793D"/>
    <w:rsid w:val="001357A4"/>
    <w:rsid w:val="00175289"/>
    <w:rsid w:val="00247A9C"/>
    <w:rsid w:val="002817E8"/>
    <w:rsid w:val="002B61C7"/>
    <w:rsid w:val="002F2460"/>
    <w:rsid w:val="003145D7"/>
    <w:rsid w:val="003654B6"/>
    <w:rsid w:val="003F65CC"/>
    <w:rsid w:val="00424AC3"/>
    <w:rsid w:val="00510995"/>
    <w:rsid w:val="00512595"/>
    <w:rsid w:val="007644A8"/>
    <w:rsid w:val="00792F41"/>
    <w:rsid w:val="00846446"/>
    <w:rsid w:val="00876161"/>
    <w:rsid w:val="0099478E"/>
    <w:rsid w:val="00AC7F26"/>
    <w:rsid w:val="00AE13E1"/>
    <w:rsid w:val="00B17107"/>
    <w:rsid w:val="00DD3FB7"/>
    <w:rsid w:val="00EC024A"/>
    <w:rsid w:val="00F327F4"/>
    <w:rsid w:val="00F50037"/>
    <w:rsid w:val="00FB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43FA"/>
  <w15:docId w15:val="{620257C9-64B1-4E55-94EE-11C52EC2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rFonts w:ascii="Calibri Light" w:eastAsia="PMingLiU" w:hAnsi="Calibri Light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spacing w:before="240" w:after="60" w:line="240" w:lineRule="auto"/>
      <w:outlineLvl w:val="2"/>
    </w:pPr>
    <w:rPr>
      <w:rFonts w:ascii="Times" w:eastAsia="Times New Roman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Normal"/>
    <w:pPr>
      <w:spacing w:after="120"/>
    </w:pPr>
  </w:style>
  <w:style w:type="character" w:customStyle="1" w:styleId="BodyTextChar">
    <w:name w:val="Body Text Char"/>
    <w:rPr>
      <w:sz w:val="22"/>
      <w:szCs w:val="22"/>
    </w:rPr>
  </w:style>
  <w:style w:type="character" w:customStyle="1" w:styleId="Index81">
    <w:name w:val="Index 81"/>
    <w:rPr>
      <w:color w:val="0000FF"/>
      <w:u w:val="single"/>
    </w:rPr>
  </w:style>
  <w:style w:type="paragraph" w:styleId="Index9">
    <w:name w:val="index 9"/>
    <w:basedOn w:val="Normal"/>
    <w:pPr>
      <w:tabs>
        <w:tab w:val="center" w:pos="4320"/>
        <w:tab w:val="right" w:pos="8640"/>
      </w:tabs>
    </w:pPr>
  </w:style>
  <w:style w:type="character" w:customStyle="1" w:styleId="TOC11">
    <w:name w:val="TOC 11"/>
    <w:basedOn w:val="DefaultParagraphFont"/>
  </w:style>
  <w:style w:type="paragraph" w:customStyle="1" w:styleId="dash">
    <w:name w:val="das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31">
    <w:name w:val="TOC 31"/>
    <w:qFormat/>
    <w:rPr>
      <w:i/>
      <w:iCs/>
    </w:rPr>
  </w:style>
  <w:style w:type="table" w:customStyle="1" w:styleId="TOC41">
    <w:name w:val="TOC 41"/>
    <w:basedOn w:val="TableNormal"/>
    <w:tblPr>
      <w:tblCellMar>
        <w:left w:w="0" w:type="dxa"/>
        <w:right w:w="0" w:type="dxa"/>
      </w:tblCellMar>
    </w:tblPr>
  </w:style>
  <w:style w:type="paragraph" w:styleId="TOC5">
    <w:name w:val="toc 5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/>
      <w:sz w:val="24"/>
      <w:szCs w:val="24"/>
    </w:rPr>
  </w:style>
  <w:style w:type="paragraph" w:customStyle="1" w:styleId="Achievement">
    <w:name w:val="Achievement"/>
    <w:basedOn w:val="Index6"/>
    <w:pPr>
      <w:spacing w:after="60" w:line="240" w:lineRule="auto"/>
      <w:ind w:right="245"/>
    </w:pPr>
    <w:rPr>
      <w:rFonts w:ascii="Verdana" w:eastAsia="Times New Roman" w:hAnsi="Verdana" w:cs="Mangal"/>
      <w:sz w:val="20"/>
      <w:szCs w:val="20"/>
    </w:rPr>
  </w:style>
  <w:style w:type="character" w:customStyle="1" w:styleId="FooterChar5b8c8fb7-2aa8-4f08-a1dd-18faf30db40d">
    <w:name w:val="Footer Char_5b8c8fb7-2aa8-4f08-a1dd-18faf30db40d"/>
    <w:rPr>
      <w:sz w:val="22"/>
      <w:szCs w:val="22"/>
    </w:rPr>
  </w:style>
  <w:style w:type="character" w:customStyle="1" w:styleId="TOC81">
    <w:name w:val="TOC 81"/>
    <w:qFormat/>
    <w:rPr>
      <w:b/>
      <w:bCs/>
    </w:rPr>
  </w:style>
  <w:style w:type="character" w:customStyle="1" w:styleId="Heading1Char600e4d9d-e951-4fed-a23f-566612e34d4b">
    <w:name w:val="Heading 1 Char_600e4d9d-e951-4fed-a23f-566612e34d4b"/>
    <w:rPr>
      <w:rFonts w:ascii="Calibri Light" w:eastAsia="PMingLiU" w:hAnsi="Calibri Light" w:cs="Times New Roman"/>
      <w:b/>
      <w:bCs/>
      <w:sz w:val="32"/>
      <w:szCs w:val="32"/>
    </w:rPr>
  </w:style>
  <w:style w:type="paragraph" w:customStyle="1" w:styleId="Style-2">
    <w:name w:val="Style-2"/>
    <w:rPr>
      <w:rFonts w:ascii="Times New Roman" w:eastAsia="Times New Roman" w:hAnsi="Times New Roman"/>
      <w:lang w:val="en-US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eastAsia="SimSun" w:cs="Mangal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" w:eastAsia="SimSun" w:hAnsi="Calibri" w:cs="Mangal"/>
      <w:color w:val="5A5A5A"/>
      <w:spacing w:val="15"/>
      <w:sz w:val="22"/>
      <w:szCs w:val="22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idk41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BDBF-D80D-4EE8-90F2-27A55242CE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sajid khan</cp:lastModifiedBy>
  <cp:revision>2</cp:revision>
  <cp:lastPrinted>2022-05-23T13:21:00Z</cp:lastPrinted>
  <dcterms:created xsi:type="dcterms:W3CDTF">2024-06-26T12:12:00Z</dcterms:created>
  <dcterms:modified xsi:type="dcterms:W3CDTF">2024-06-26T12:12:00Z</dcterms:modified>
</cp:coreProperties>
</file>